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39"/>
          <w:szCs w:val="39"/>
        </w:rPr>
        <w:jc w:val="left"/>
        <w:spacing w:before="58"/>
        <w:ind w:left="100"/>
      </w:pPr>
      <w:r>
        <w:rPr>
          <w:rFonts w:cs="Times New Roman" w:hAnsi="Times New Roman" w:eastAsia="Times New Roman" w:ascii="Times New Roman"/>
          <w:color w:val="444444"/>
          <w:spacing w:val="0"/>
          <w:w w:val="100"/>
          <w:sz w:val="39"/>
          <w:szCs w:val="39"/>
        </w:rPr>
        <w:t>Fie</w:t>
      </w:r>
      <w:r>
        <w:rPr>
          <w:rFonts w:cs="Times New Roman" w:hAnsi="Times New Roman" w:eastAsia="Times New Roman" w:ascii="Times New Roman"/>
          <w:color w:val="444444"/>
          <w:spacing w:val="-2"/>
          <w:w w:val="100"/>
          <w:sz w:val="39"/>
          <w:szCs w:val="39"/>
        </w:rPr>
        <w:t>l</w:t>
      </w:r>
      <w:r>
        <w:rPr>
          <w:rFonts w:cs="Times New Roman" w:hAnsi="Times New Roman" w:eastAsia="Times New Roman" w:ascii="Times New Roman"/>
          <w:color w:val="444444"/>
          <w:spacing w:val="1"/>
          <w:w w:val="100"/>
          <w:sz w:val="39"/>
          <w:szCs w:val="39"/>
        </w:rPr>
        <w:t>d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39"/>
          <w:szCs w:val="39"/>
        </w:rPr>
        <w:t>t</w:t>
      </w:r>
      <w:r>
        <w:rPr>
          <w:rFonts w:cs="Times New Roman" w:hAnsi="Times New Roman" w:eastAsia="Times New Roman" w:ascii="Times New Roman"/>
          <w:color w:val="444444"/>
          <w:spacing w:val="-2"/>
          <w:w w:val="100"/>
          <w:sz w:val="39"/>
          <w:szCs w:val="39"/>
        </w:rPr>
        <w:t>r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39"/>
          <w:szCs w:val="39"/>
        </w:rPr>
        <w:t>ip</w:t>
      </w:r>
      <w:r>
        <w:rPr>
          <w:rFonts w:cs="Times New Roman" w:hAnsi="Times New Roman" w:eastAsia="Times New Roman" w:ascii="Times New Roman"/>
          <w:color w:val="444444"/>
          <w:spacing w:val="-2"/>
          <w:w w:val="100"/>
          <w:sz w:val="39"/>
          <w:szCs w:val="39"/>
        </w:rPr>
        <w:t> </w:t>
      </w:r>
      <w:r>
        <w:rPr>
          <w:rFonts w:cs="Times New Roman" w:hAnsi="Times New Roman" w:eastAsia="Times New Roman" w:ascii="Times New Roman"/>
          <w:color w:val="444444"/>
          <w:spacing w:val="1"/>
          <w:w w:val="100"/>
          <w:sz w:val="39"/>
          <w:szCs w:val="39"/>
        </w:rPr>
        <w:t>F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39"/>
          <w:szCs w:val="39"/>
        </w:rPr>
        <w:t>i</w:t>
      </w:r>
      <w:r>
        <w:rPr>
          <w:rFonts w:cs="Times New Roman" w:hAnsi="Times New Roman" w:eastAsia="Times New Roman" w:ascii="Times New Roman"/>
          <w:color w:val="444444"/>
          <w:spacing w:val="-2"/>
          <w:w w:val="100"/>
          <w:sz w:val="39"/>
          <w:szCs w:val="39"/>
        </w:rPr>
        <w:t>s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39"/>
          <w:szCs w:val="39"/>
        </w:rPr>
        <w:t>i</w:t>
      </w:r>
      <w:r>
        <w:rPr>
          <w:rFonts w:cs="Times New Roman" w:hAnsi="Times New Roman" w:eastAsia="Times New Roman" w:ascii="Times New Roman"/>
          <w:color w:val="444444"/>
          <w:spacing w:val="-2"/>
          <w:w w:val="100"/>
          <w:sz w:val="39"/>
          <w:szCs w:val="39"/>
        </w:rPr>
        <w:t>p</w:t>
      </w:r>
      <w:r>
        <w:rPr>
          <w:rFonts w:cs="Times New Roman" w:hAnsi="Times New Roman" w:eastAsia="Times New Roman" w:ascii="Times New Roman"/>
          <w:color w:val="444444"/>
          <w:spacing w:val="-1"/>
          <w:w w:val="100"/>
          <w:sz w:val="39"/>
          <w:szCs w:val="39"/>
        </w:rPr>
        <w:t>o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39"/>
          <w:szCs w:val="39"/>
        </w:rPr>
        <w:t>l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39"/>
          <w:szCs w:val="39"/>
        </w:rPr>
        <w:t> 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39"/>
          <w:szCs w:val="39"/>
        </w:rPr>
        <w:t>U</w:t>
      </w:r>
      <w:r>
        <w:rPr>
          <w:rFonts w:cs="Times New Roman" w:hAnsi="Times New Roman" w:eastAsia="Times New Roman" w:ascii="Times New Roman"/>
          <w:color w:val="444444"/>
          <w:spacing w:val="-2"/>
          <w:w w:val="100"/>
          <w:sz w:val="39"/>
          <w:szCs w:val="39"/>
        </w:rPr>
        <w:t>M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39"/>
          <w:szCs w:val="39"/>
        </w:rPr>
        <w:t>A</w:t>
      </w:r>
      <w:r>
        <w:rPr>
          <w:rFonts w:cs="Times New Roman" w:hAnsi="Times New Roman" w:eastAsia="Times New Roman" w:ascii="Times New Roman"/>
          <w:color w:val="444444"/>
          <w:spacing w:val="-22"/>
          <w:w w:val="100"/>
          <w:sz w:val="39"/>
          <w:szCs w:val="39"/>
        </w:rPr>
        <w:t> </w:t>
      </w:r>
      <w:r>
        <w:rPr>
          <w:rFonts w:cs="Times New Roman" w:hAnsi="Times New Roman" w:eastAsia="Times New Roman" w:ascii="Times New Roman"/>
          <w:color w:val="444444"/>
          <w:spacing w:val="1"/>
          <w:w w:val="100"/>
          <w:sz w:val="39"/>
          <w:szCs w:val="39"/>
        </w:rPr>
        <w:t>k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39"/>
          <w:szCs w:val="39"/>
        </w:rPr>
        <w:t>e</w:t>
      </w:r>
      <w:r>
        <w:rPr>
          <w:rFonts w:cs="Times New Roman" w:hAnsi="Times New Roman" w:eastAsia="Times New Roman" w:ascii="Times New Roman"/>
          <w:color w:val="444444"/>
          <w:spacing w:val="-2"/>
          <w:w w:val="100"/>
          <w:sz w:val="39"/>
          <w:szCs w:val="39"/>
        </w:rPr>
        <w:t> </w:t>
      </w:r>
      <w:r>
        <w:rPr>
          <w:rFonts w:cs="Times New Roman" w:hAnsi="Times New Roman" w:eastAsia="Times New Roman" w:ascii="Times New Roman"/>
          <w:color w:val="444444"/>
          <w:spacing w:val="-2"/>
          <w:w w:val="100"/>
          <w:sz w:val="39"/>
          <w:szCs w:val="39"/>
        </w:rPr>
        <w:t>K</w:t>
      </w:r>
      <w:r>
        <w:rPr>
          <w:rFonts w:cs="Times New Roman" w:hAnsi="Times New Roman" w:eastAsia="Times New Roman" w:ascii="Times New Roman"/>
          <w:color w:val="444444"/>
          <w:spacing w:val="1"/>
          <w:w w:val="100"/>
          <w:sz w:val="39"/>
          <w:szCs w:val="39"/>
        </w:rPr>
        <w:t>o</w:t>
      </w:r>
      <w:r>
        <w:rPr>
          <w:rFonts w:cs="Times New Roman" w:hAnsi="Times New Roman" w:eastAsia="Times New Roman" w:ascii="Times New Roman"/>
          <w:color w:val="444444"/>
          <w:spacing w:val="-1"/>
          <w:w w:val="100"/>
          <w:sz w:val="39"/>
          <w:szCs w:val="39"/>
        </w:rPr>
        <w:t>n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39"/>
          <w:szCs w:val="39"/>
        </w:rPr>
        <w:t>sul</w:t>
      </w:r>
      <w:r>
        <w:rPr>
          <w:rFonts w:cs="Times New Roman" w:hAnsi="Times New Roman" w:eastAsia="Times New Roman" w:ascii="Times New Roman"/>
          <w:color w:val="444444"/>
          <w:spacing w:val="-2"/>
          <w:w w:val="100"/>
          <w:sz w:val="39"/>
          <w:szCs w:val="39"/>
        </w:rPr>
        <w:t>a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39"/>
          <w:szCs w:val="39"/>
        </w:rPr>
        <w:t>t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39"/>
          <w:szCs w:val="39"/>
        </w:rPr>
        <w:t> 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39"/>
          <w:szCs w:val="39"/>
        </w:rPr>
        <w:t>J</w:t>
      </w:r>
      <w:r>
        <w:rPr>
          <w:rFonts w:cs="Times New Roman" w:hAnsi="Times New Roman" w:eastAsia="Times New Roman" w:ascii="Times New Roman"/>
          <w:color w:val="444444"/>
          <w:spacing w:val="-2"/>
          <w:w w:val="100"/>
          <w:sz w:val="39"/>
          <w:szCs w:val="39"/>
        </w:rPr>
        <w:t>e</w:t>
      </w:r>
      <w:r>
        <w:rPr>
          <w:rFonts w:cs="Times New Roman" w:hAnsi="Times New Roman" w:eastAsia="Times New Roman" w:ascii="Times New Roman"/>
          <w:color w:val="444444"/>
          <w:spacing w:val="-1"/>
          <w:w w:val="100"/>
          <w:sz w:val="39"/>
          <w:szCs w:val="39"/>
        </w:rPr>
        <w:t>n</w:t>
      </w:r>
      <w:r>
        <w:rPr>
          <w:rFonts w:cs="Times New Roman" w:hAnsi="Times New Roman" w:eastAsia="Times New Roman" w:ascii="Times New Roman"/>
          <w:color w:val="444444"/>
          <w:spacing w:val="1"/>
          <w:w w:val="100"/>
          <w:sz w:val="39"/>
          <w:szCs w:val="39"/>
        </w:rPr>
        <w:t>d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39"/>
          <w:szCs w:val="39"/>
        </w:rPr>
        <w:t>r</w:t>
      </w:r>
      <w:r>
        <w:rPr>
          <w:rFonts w:cs="Times New Roman" w:hAnsi="Times New Roman" w:eastAsia="Times New Roman" w:ascii="Times New Roman"/>
          <w:color w:val="444444"/>
          <w:spacing w:val="-2"/>
          <w:w w:val="100"/>
          <w:sz w:val="39"/>
          <w:szCs w:val="39"/>
        </w:rPr>
        <w:t>a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39"/>
          <w:szCs w:val="39"/>
        </w:rPr>
        <w:t>l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39"/>
          <w:szCs w:val="39"/>
        </w:rPr>
        <w:t> 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39"/>
          <w:szCs w:val="39"/>
        </w:rPr>
        <w:t>J</w:t>
      </w:r>
      <w:r>
        <w:rPr>
          <w:rFonts w:cs="Times New Roman" w:hAnsi="Times New Roman" w:eastAsia="Times New Roman" w:ascii="Times New Roman"/>
          <w:color w:val="444444"/>
          <w:spacing w:val="-2"/>
          <w:w w:val="100"/>
          <w:sz w:val="39"/>
          <w:szCs w:val="39"/>
        </w:rPr>
        <w:t>e</w:t>
      </w:r>
      <w:r>
        <w:rPr>
          <w:rFonts w:cs="Times New Roman" w:hAnsi="Times New Roman" w:eastAsia="Times New Roman" w:ascii="Times New Roman"/>
          <w:color w:val="444444"/>
          <w:spacing w:val="1"/>
          <w:w w:val="100"/>
          <w:sz w:val="39"/>
          <w:szCs w:val="39"/>
        </w:rPr>
        <w:t>p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39"/>
          <w:szCs w:val="39"/>
        </w:rPr>
        <w:t>a</w:t>
      </w:r>
      <w:r>
        <w:rPr>
          <w:rFonts w:cs="Times New Roman" w:hAnsi="Times New Roman" w:eastAsia="Times New Roman" w:ascii="Times New Roman"/>
          <w:color w:val="444444"/>
          <w:spacing w:val="-2"/>
          <w:w w:val="100"/>
          <w:sz w:val="39"/>
          <w:szCs w:val="39"/>
        </w:rPr>
        <w:t>n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sz w:val="39"/>
          <w:szCs w:val="39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9"/>
          <w:szCs w:val="39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0"/>
      </w:pP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osial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pol)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nive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MA)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rkunju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Konsulat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rlok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inar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ntai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5,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Dipon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o.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18,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Nov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mber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8.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 w:right="259"/>
      </w:pP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iat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nda</w:t>
      </w:r>
      <w:r>
        <w:rPr>
          <w:rFonts w:cs="Times New Roman" w:hAnsi="Times New Roman" w:eastAsia="Times New Roman" w:ascii="Times New Roman"/>
          <w:color w:val="777777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dir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rik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tahu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dun</w:t>
      </w:r>
      <w:r>
        <w:rPr>
          <w:rFonts w:cs="Times New Roman" w:hAnsi="Times New Roman" w:eastAsia="Times New Roman" w:ascii="Times New Roman"/>
          <w:color w:val="777777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rj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hui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dunia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u.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 w:right="86"/>
      </w:pP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iat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rip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kuti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kil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color w:val="777777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777777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shi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tub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os,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tua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tudi</w:t>
      </w:r>
      <w:r>
        <w:rPr>
          <w:rFonts w:cs="Times New Roman" w:hAnsi="Times New Roman" w:eastAsia="Times New Roman" w:ascii="Times New Roman"/>
          <w:color w:val="777777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777777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Yu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777777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ubis,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os,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777777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p,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tua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tudi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Admin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ubl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-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Rosmala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wi,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kuti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mah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udi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Admin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ubl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"/>
        <w:ind w:left="100"/>
      </w:pP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Komunikasi,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 w:right="382"/>
      </w:pP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Rombon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rip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mbut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mamo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konsulat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Muda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mamo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map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Konsulat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jep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lain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ntuk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mpat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mbuat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isa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rjun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dibe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color w:val="777777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bida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ndid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 w:right="60"/>
      </w:pP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juga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rta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777777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rup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sistem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okr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riki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Konst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tus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 w:right="200"/>
      </w:pP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lajut</w:t>
      </w:r>
      <w:r>
        <w:rPr>
          <w:rFonts w:cs="Times New Roman" w:hAnsi="Times New Roman" w:eastAsia="Times New Roman" w:ascii="Times New Roman"/>
          <w:color w:val="777777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uga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meng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jak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dial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rik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mpat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color w:val="777777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dos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777777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dir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unjun</w:t>
      </w:r>
      <w:r>
        <w:rPr>
          <w:rFonts w:cs="Times New Roman" w:hAnsi="Times New Roman" w:eastAsia="Times New Roman" w:ascii="Times New Roman"/>
          <w:color w:val="777777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Konsulat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color w:val="777777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4"/>
          <w:szCs w:val="24"/>
        </w:rPr>
        <w:t>in.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sectPr>
      <w:type w:val="continuous"/>
      <w:pgSz w:w="11920" w:h="16840"/>
      <w:pgMar w:top="1360" w:bottom="280" w:left="1340" w:right="15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