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60"/>
        <w:ind w:left="1891" w:right="1896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32"/>
          <w:szCs w:val="32"/>
        </w:rPr>
        <w:t>MANUAL</w:t>
      </w:r>
      <w:r>
        <w:rPr>
          <w:rFonts w:cs="Times New Roman" w:hAnsi="Times New Roman" w:eastAsia="Times New Roman" w:ascii="Times New Roman"/>
          <w:b/>
          <w:i/>
          <w:spacing w:val="-1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99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i/>
          <w:spacing w:val="3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99"/>
          <w:sz w:val="32"/>
          <w:szCs w:val="32"/>
        </w:rPr>
        <w:t>OC</w:t>
      </w:r>
      <w:r>
        <w:rPr>
          <w:rFonts w:cs="Times New Roman" w:hAnsi="Times New Roman" w:eastAsia="Times New Roman" w:ascii="Times New Roman"/>
          <w:b/>
          <w:i/>
          <w:spacing w:val="1"/>
          <w:w w:val="99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99"/>
          <w:sz w:val="32"/>
          <w:szCs w:val="32"/>
        </w:rPr>
        <w:t>DURE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6" w:lineRule="exact" w:line="360"/>
        <w:ind w:left="85" w:right="92"/>
      </w:pP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PETUN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J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K</w:t>
      </w:r>
      <w:r>
        <w:rPr>
          <w:rFonts w:cs="Times New Roman" w:hAnsi="Times New Roman" w:eastAsia="Times New Roman" w:ascii="Times New Roman"/>
          <w:b/>
          <w:spacing w:val="-1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&amp;</w:t>
      </w:r>
      <w:r>
        <w:rPr>
          <w:rFonts w:cs="Times New Roman" w:hAnsi="Times New Roman" w:eastAsia="Times New Roman" w:ascii="Times New Roman"/>
          <w:b/>
          <w:spacing w:val="-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EKANIS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-1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99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99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PE</w:t>
      </w:r>
      <w:r>
        <w:rPr>
          <w:rFonts w:cs="Times New Roman" w:hAnsi="Times New Roman" w:eastAsia="Times New Roman" w:ascii="Times New Roman"/>
          <w:b/>
          <w:spacing w:val="2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ASIAN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99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EARN</w:t>
      </w:r>
      <w:r>
        <w:rPr>
          <w:rFonts w:cs="Times New Roman" w:hAnsi="Times New Roman" w:eastAsia="Times New Roman" w:ascii="Times New Roman"/>
          <w:b/>
          <w:spacing w:val="1"/>
          <w:w w:val="99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99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617" w:right="2620" w:firstLine="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936" w:right="293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Disusun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5"/>
        <w:ind w:left="802" w:right="807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USAT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63"/>
      </w:pPr>
      <w:r>
        <w:pict>
          <v:shape type="#_x0000_t75" style="width:157.45pt;height:155.23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8"/>
          <w:szCs w:val="38"/>
        </w:rPr>
        <w:jc w:val="center"/>
        <w:ind w:left="938" w:right="945"/>
      </w:pPr>
      <w:r>
        <w:rPr>
          <w:rFonts w:cs="Times New Roman" w:hAnsi="Times New Roman" w:eastAsia="Times New Roman" w:ascii="Times New Roman"/>
          <w:b/>
          <w:spacing w:val="0"/>
          <w:w w:val="100"/>
          <w:sz w:val="38"/>
          <w:szCs w:val="38"/>
        </w:rPr>
        <w:t>UNIV</w:t>
      </w:r>
      <w:r>
        <w:rPr>
          <w:rFonts w:cs="Times New Roman" w:hAnsi="Times New Roman" w:eastAsia="Times New Roman" w:ascii="Times New Roman"/>
          <w:b/>
          <w:spacing w:val="2"/>
          <w:w w:val="100"/>
          <w:sz w:val="38"/>
          <w:szCs w:val="3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38"/>
          <w:szCs w:val="38"/>
        </w:rPr>
        <w:t>RS</w:t>
      </w:r>
      <w:r>
        <w:rPr>
          <w:rFonts w:cs="Times New Roman" w:hAnsi="Times New Roman" w:eastAsia="Times New Roman" w:ascii="Times New Roman"/>
          <w:b/>
          <w:spacing w:val="1"/>
          <w:w w:val="100"/>
          <w:sz w:val="38"/>
          <w:szCs w:val="3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38"/>
          <w:szCs w:val="3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38"/>
          <w:szCs w:val="3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38"/>
          <w:szCs w:val="38"/>
        </w:rPr>
        <w:t>S</w:t>
      </w:r>
      <w:r>
        <w:rPr>
          <w:rFonts w:cs="Times New Roman" w:hAnsi="Times New Roman" w:eastAsia="Times New Roman" w:ascii="Times New Roman"/>
          <w:b/>
          <w:spacing w:val="-26"/>
          <w:w w:val="100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8"/>
          <w:szCs w:val="38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38"/>
          <w:szCs w:val="3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38"/>
          <w:szCs w:val="38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38"/>
          <w:szCs w:val="3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38"/>
          <w:szCs w:val="38"/>
        </w:rPr>
        <w:t>N</w:t>
      </w:r>
      <w:r>
        <w:rPr>
          <w:rFonts w:cs="Times New Roman" w:hAnsi="Times New Roman" w:eastAsia="Times New Roman" w:ascii="Times New Roman"/>
          <w:b/>
          <w:spacing w:val="-14"/>
          <w:w w:val="100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38"/>
          <w:szCs w:val="38"/>
        </w:rPr>
        <w:t>A</w:t>
      </w:r>
      <w:r>
        <w:rPr>
          <w:rFonts w:cs="Times New Roman" w:hAnsi="Times New Roman" w:eastAsia="Times New Roman" w:ascii="Times New Roman"/>
          <w:b/>
          <w:spacing w:val="3"/>
          <w:w w:val="99"/>
          <w:sz w:val="38"/>
          <w:szCs w:val="3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9"/>
          <w:sz w:val="38"/>
          <w:szCs w:val="38"/>
        </w:rPr>
        <w:t>EA</w:t>
      </w:r>
      <w:r>
        <w:rPr>
          <w:rFonts w:cs="Times New Roman" w:hAnsi="Times New Roman" w:eastAsia="Times New Roman" w:ascii="Times New Roman"/>
          <w:spacing w:val="0"/>
          <w:w w:val="100"/>
          <w:sz w:val="38"/>
          <w:szCs w:val="38"/>
        </w:rPr>
      </w:r>
    </w:p>
    <w:p>
      <w:pPr>
        <w:rPr>
          <w:rFonts w:cs="Times New Roman" w:hAnsi="Times New Roman" w:eastAsia="Times New Roman" w:ascii="Times New Roman"/>
          <w:sz w:val="38"/>
          <w:szCs w:val="38"/>
        </w:rPr>
        <w:jc w:val="center"/>
        <w:ind w:left="3209" w:right="3211"/>
        <w:sectPr>
          <w:pgSz w:w="9360" w:h="12200"/>
          <w:pgMar w:top="1060" w:bottom="280" w:left="1040" w:right="1040"/>
        </w:sectPr>
      </w:pPr>
      <w:r>
        <w:rPr>
          <w:rFonts w:cs="Times New Roman" w:hAnsi="Times New Roman" w:eastAsia="Times New Roman" w:ascii="Times New Roman"/>
          <w:b/>
          <w:spacing w:val="0"/>
          <w:w w:val="99"/>
          <w:sz w:val="38"/>
          <w:szCs w:val="38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38"/>
          <w:szCs w:val="3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59"/>
        <w:ind w:left="2331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1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lobalis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dunia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orld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Class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image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njaminan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assuran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4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njami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luasi,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lanjutan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nuous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Quality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mpro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exact" w:line="260"/>
        <w:ind w:left="113" w:right="70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Information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unication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hnolog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jauh.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exact" w:line="260"/>
        <w:ind w:left="113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kses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3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memoni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3" w:right="77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Akhir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isempurn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butuhan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5"/>
        <w:ind w:right="1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Oktob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2"/>
        <w:sectPr>
          <w:pgSz w:w="9360" w:h="1220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b/>
          <w:i/>
          <w:sz w:val="24"/>
          <w:szCs w:val="24"/>
        </w:rPr>
      </w:r>
      <w:hyperlink r:id="rId5">
        <w:r>
          <w:rPr>
            <w:rFonts w:cs="Times New Roman" w:hAnsi="Times New Roman" w:eastAsia="Times New Roman" w:ascii="Times New Roman"/>
            <w:b/>
            <w:i/>
            <w:spacing w:val="0"/>
            <w:w w:val="100"/>
            <w:sz w:val="24"/>
            <w:szCs w:val="24"/>
            <w:u w:val="thick" w:color="000000"/>
          </w:rPr>
          <w:t>sat</w:t>
        </w:r>
        <w:r>
          <w:rPr>
            <w:rFonts w:cs="Times New Roman" w:hAnsi="Times New Roman" w:eastAsia="Times New Roman" w:ascii="Times New Roman"/>
            <w:b/>
            <w:i/>
            <w:spacing w:val="1"/>
            <w:w w:val="100"/>
            <w:sz w:val="24"/>
            <w:szCs w:val="24"/>
            <w:u w:val="thick" w:color="000000"/>
          </w:rPr>
          <w:t>r</w:t>
        </w:r>
        <w:r>
          <w:rPr>
            <w:rFonts w:cs="Times New Roman" w:hAnsi="Times New Roman" w:eastAsia="Times New Roman" w:ascii="Times New Roman"/>
            <w:b/>
            <w:i/>
            <w:spacing w:val="1"/>
            <w:w w:val="100"/>
            <w:sz w:val="24"/>
            <w:szCs w:val="24"/>
            <w:u w:val="thick" w:color="000000"/>
          </w:rPr>
        </w:r>
        <w:r>
          <w:rPr>
            <w:rFonts w:cs="Times New Roman" w:hAnsi="Times New Roman" w:eastAsia="Times New Roman" w:ascii="Times New Roman"/>
            <w:b/>
            <w:i/>
            <w:spacing w:val="0"/>
            <w:w w:val="100"/>
            <w:sz w:val="24"/>
            <w:szCs w:val="24"/>
            <w:u w:val="thick" w:color="000000"/>
          </w:rPr>
          <w:t>ia@</w:t>
        </w:r>
        <w:r>
          <w:rPr>
            <w:rFonts w:cs="Times New Roman" w:hAnsi="Times New Roman" w:eastAsia="Times New Roman" w:ascii="Times New Roman"/>
            <w:b/>
            <w:i/>
            <w:spacing w:val="-1"/>
            <w:w w:val="100"/>
            <w:sz w:val="24"/>
            <w:szCs w:val="24"/>
            <w:u w:val="thick" w:color="000000"/>
          </w:rPr>
          <w:t>u</w:t>
        </w:r>
        <w:r>
          <w:rPr>
            <w:rFonts w:cs="Times New Roman" w:hAnsi="Times New Roman" w:eastAsia="Times New Roman" w:ascii="Times New Roman"/>
            <w:b/>
            <w:i/>
            <w:spacing w:val="-1"/>
            <w:w w:val="100"/>
            <w:sz w:val="24"/>
            <w:szCs w:val="24"/>
            <w:u w:val="thick" w:color="000000"/>
          </w:rPr>
        </w:r>
        <w:r>
          <w:rPr>
            <w:rFonts w:cs="Times New Roman" w:hAnsi="Times New Roman" w:eastAsia="Times New Roman" w:ascii="Times New Roman"/>
            <w:b/>
            <w:i/>
            <w:spacing w:val="3"/>
            <w:w w:val="100"/>
            <w:sz w:val="24"/>
            <w:szCs w:val="24"/>
            <w:u w:val="thick" w:color="000000"/>
          </w:rPr>
          <w:t>m</w:t>
        </w:r>
        <w:r>
          <w:rPr>
            <w:rFonts w:cs="Times New Roman" w:hAnsi="Times New Roman" w:eastAsia="Times New Roman" w:ascii="Times New Roman"/>
            <w:b/>
            <w:i/>
            <w:spacing w:val="3"/>
            <w:w w:val="100"/>
            <w:sz w:val="24"/>
            <w:szCs w:val="24"/>
            <w:u w:val="thick" w:color="000000"/>
          </w:rPr>
        </w:r>
        <w:r>
          <w:rPr>
            <w:rFonts w:cs="Times New Roman" w:hAnsi="Times New Roman" w:eastAsia="Times New Roman" w:ascii="Times New Roman"/>
            <w:b/>
            <w:i/>
            <w:spacing w:val="0"/>
            <w:w w:val="100"/>
            <w:sz w:val="24"/>
            <w:szCs w:val="24"/>
            <w:u w:val="thick" w:color="000000"/>
          </w:rPr>
          <w:t>a.a</w:t>
        </w:r>
        <w:r>
          <w:rPr>
            <w:rFonts w:cs="Times New Roman" w:hAnsi="Times New Roman" w:eastAsia="Times New Roman" w:ascii="Times New Roman"/>
            <w:b/>
            <w:i/>
            <w:spacing w:val="-1"/>
            <w:w w:val="100"/>
            <w:sz w:val="24"/>
            <w:szCs w:val="24"/>
            <w:u w:val="thick" w:color="000000"/>
          </w:rPr>
          <w:t>c</w:t>
        </w:r>
        <w:r>
          <w:rPr>
            <w:rFonts w:cs="Times New Roman" w:hAnsi="Times New Roman" w:eastAsia="Times New Roman" w:ascii="Times New Roman"/>
            <w:b/>
            <w:i/>
            <w:spacing w:val="-1"/>
            <w:w w:val="100"/>
            <w:sz w:val="24"/>
            <w:szCs w:val="24"/>
            <w:u w:val="thick" w:color="000000"/>
          </w:rPr>
        </w:r>
        <w:r>
          <w:rPr>
            <w:rFonts w:cs="Times New Roman" w:hAnsi="Times New Roman" w:eastAsia="Times New Roman" w:ascii="Times New Roman"/>
            <w:b/>
            <w:i/>
            <w:spacing w:val="0"/>
            <w:w w:val="100"/>
            <w:sz w:val="24"/>
            <w:szCs w:val="24"/>
            <w:u w:val="thick" w:color="000000"/>
          </w:rPr>
          <w:t>.id</w:t>
        </w:r>
      </w:hyperlink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4"/>
        <w:ind w:left="2851" w:right="2533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ISI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42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</w:t>
            </w:r>
          </w:p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</w:t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9"/>
              <w:ind w:left="109" w:right="1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109" w:right="10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ii</w:t>
            </w:r>
          </w:p>
        </w:tc>
      </w:tr>
      <w:tr>
        <w:trPr>
          <w:trHeight w:val="414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-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sz w:val="24"/>
                <w:szCs w:val="24"/>
              </w:rPr>
              <w:t>huluan</w:t>
            </w:r>
            <w:r>
              <w:rPr>
                <w:rFonts w:cs="Times New Roman" w:hAnsi="Times New Roman" w:eastAsia="Times New Roman" w:ascii="Times New Roman"/>
                <w:spacing w:val="-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</w:t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5"/>
              <w:ind w:left="109" w:right="1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rPr>
          <w:trHeight w:val="414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nload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oid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UMA</w:t>
            </w:r>
            <w:r>
              <w:rPr>
                <w:rFonts w:cs="Times New Roman" w:hAnsi="Times New Roman" w:eastAsia="Times New Roman" w:ascii="Times New Roman"/>
                <w:spacing w:val="-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</w:t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6"/>
              <w:ind w:left="109" w:right="1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</w:tr>
      <w:tr>
        <w:trPr>
          <w:trHeight w:val="414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Alur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Dos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5"/>
              <w:ind w:left="109" w:right="1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</w:t>
            </w:r>
          </w:p>
        </w:tc>
      </w:tr>
      <w:tr>
        <w:trPr>
          <w:trHeight w:val="414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6"/>
              <w:ind w:left="109" w:right="1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</w:p>
        </w:tc>
      </w:tr>
      <w:tr>
        <w:trPr>
          <w:trHeight w:val="414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sswo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</w:t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5"/>
              <w:ind w:left="109" w:right="1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</w:p>
        </w:tc>
      </w:tr>
      <w:tr>
        <w:trPr>
          <w:trHeight w:val="414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iku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7"/>
              <w:ind w:left="109" w:right="1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</w:t>
            </w:r>
          </w:p>
        </w:tc>
      </w:tr>
      <w:tr>
        <w:trPr>
          <w:trHeight w:val="413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Dos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</w:t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55"/>
              <w:ind w:left="109" w:right="1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</w:t>
            </w:r>
          </w:p>
        </w:tc>
      </w:tr>
      <w:tr>
        <w:trPr>
          <w:trHeight w:val="426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mbah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Aktifik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umber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</w:t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1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11</w:t>
            </w:r>
          </w:p>
        </w:tc>
      </w:tr>
    </w:tbl>
    <w:p>
      <w:pPr>
        <w:sectPr>
          <w:pgSz w:w="9360" w:h="12200"/>
          <w:pgMar w:top="1100" w:bottom="280" w:left="980" w:right="1300"/>
        </w:sectPr>
      </w:pP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59"/>
        <w:ind w:left="2528" w:right="2529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3" w:right="73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jauh.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15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(tujuh)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u: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Ekonomi,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Hukum,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0"/>
        <w:sectPr>
          <w:pgSz w:w="9360" w:h="1220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arning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kses,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  <w:t>e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le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nin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  <w:t>g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.uma.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.id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hyperlink r:id="rId7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/103.253.114.1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  <w:t>9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  <w:u w:val="single" w:color="000000"/>
          </w:rPr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  <w:u w:val="single" w:color="000000"/>
          </w:rPr>
          <w:t>8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59"/>
        <w:ind w:left="766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OW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4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Aplikasi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MA'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diunduh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gguna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tphone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6" w:firstLine="720"/>
      </w:pPr>
      <w:r>
        <w:pict>
          <v:group style="position:absolute;margin-left:56.7pt;margin-top:69.3531pt;width:355.5pt;height:200.65pt;mso-position-horizontal-relative:page;mso-position-vertical-relative:paragraph;z-index:-472" coordorigin="1134,1387" coordsize="7110,4013">
            <v:shape type="#_x0000_t75" style="position:absolute;left:1134;top:1386;width:7110;height:4014">
              <v:imagedata o:title="" r:id="rId8"/>
            </v:shape>
            <v:shape type="#_x0000_t75" style="position:absolute;left:6364;top:1778;width:1091;height:998">
              <v:imagedata o:title="" r:id="rId9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nload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Elearning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wisuda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85"/>
        <w:sectPr>
          <w:pgSz w:w="9360" w:h="1220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8" w:lineRule="exact" w:line="260"/>
        <w:ind w:left="21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ALUR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-LEA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AHASI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exact" w:line="260"/>
        <w:ind w:left="829"/>
      </w:pPr>
      <w:r>
        <w:pict>
          <v:group style="position:absolute;margin-left:78.988pt;margin-top:84.4pt;width:129.092pt;height:77.45pt;mso-position-horizontal-relative:page;mso-position-vertical-relative:page;z-index:-462" coordorigin="1580,1688" coordsize="2582,1549">
            <v:shape style="position:absolute;left:1580;top:1688;width:2582;height:1549" coordorigin="1580,1688" coordsize="2582,1549" path="m1580,1843l1580,3082,1581,3104,1604,3166,1650,3212,1712,3235,1735,3237,4007,3237,4071,3223,4123,3184,4155,3127,4162,3082,4162,1843,4148,1778,4109,1726,4052,1695,4007,1688,1735,1688,1670,1702,1618,1741,1586,1798,1580,1843xe" filled="t" fillcolor="#4F81BC" stroked="f">
              <v:path arrowok="t"/>
              <v:fill/>
            </v:shape>
            <w10:wrap type="none"/>
          </v:group>
        </w:pict>
      </w:r>
      <w:r>
        <w:pict>
          <v:group style="position:absolute;margin-left:219.44pt;margin-top:-7.84637pt;width:27.37pt;height:32.01pt;mso-position-horizontal-relative:page;mso-position-vertical-relative:paragraph;z-index:-461" coordorigin="4389,-157" coordsize="547,640">
            <v:shape style="position:absolute;left:4389;top:-157;width:547;height:640" coordorigin="4389,-157" coordsize="547,640" path="m4663,355l4663,483,4936,163,4663,-157,4663,-29,4389,-29,4389,355,4663,355xe" filled="t" fillcolor="#B1C1DB" stroked="f">
              <v:path arrowok="t"/>
              <v:fill/>
            </v:shape>
            <w10:wrap type="none"/>
          </v:group>
        </w:pict>
      </w:r>
      <w:r>
        <w:pict>
          <v:group style="position:absolute;margin-left:259.72pt;margin-top:-30.5664pt;width:129.09pt;height:77.45pt;mso-position-horizontal-relative:page;mso-position-vertical-relative:paragraph;z-index:-460" coordorigin="5194,-611" coordsize="2582,1549">
            <v:shape style="position:absolute;left:5194;top:-611;width:2582;height:1549" coordorigin="5194,-611" coordsize="2582,1549" path="m5194,-457l5194,783,5196,805,5219,867,5265,913,5326,936,5349,938,7621,938,7686,924,7738,885,7770,828,7776,783,7776,-457,7762,-521,7723,-573,7666,-605,7621,-611,5349,-611,5285,-597,5233,-558,5201,-501,5194,-457xe" filled="t" fillcolor="#4F81BC" stroked="f">
              <v:path arrowok="t"/>
              <v:fill/>
            </v:shape>
            <w10:wrap type="none"/>
          </v:group>
        </w:pict>
      </w:r>
      <w:r>
        <w:pict>
          <v:group style="position:absolute;margin-left:308.26pt;margin-top:58.2436pt;width:32.01pt;height:27.37pt;mso-position-horizontal-relative:page;mso-position-vertical-relative:paragraph;z-index:-459" coordorigin="6165,1165" coordsize="640,547">
            <v:shape style="position:absolute;left:6165;top:1165;width:640;height:547" coordorigin="6165,1165" coordsize="640,547" path="m6485,1712l6805,1439,6677,1439,6677,1165,6293,1165,6293,1439,6165,1439,6485,1712xe" filled="t" fillcolor="#B1C1DB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asiswa</w:t>
      </w:r>
      <w:r>
        <w:rPr>
          <w:rFonts w:cs="Calibri" w:hAnsi="Calibri" w:eastAsia="Calibri" w:ascii="Calibri"/>
          <w:color w:val="FFFFFF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                                  </w:t>
      </w:r>
      <w:r>
        <w:rPr>
          <w:rFonts w:cs="Calibri" w:hAnsi="Calibri" w:eastAsia="Calibri" w:ascii="Calibri"/>
          <w:color w:val="FFFFFF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ilih</w:t>
      </w:r>
      <w:r>
        <w:rPr>
          <w:rFonts w:cs="Calibri" w:hAnsi="Calibri" w:eastAsia="Calibri" w:ascii="Calibri"/>
          <w:color w:val="FFFFFF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kurs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ikuti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  <w:sectPr>
          <w:pgSz w:w="9360" w:h="12200"/>
          <w:pgMar w:top="1040" w:bottom="280" w:left="1300" w:right="114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37" w:lineRule="auto" w:line="216"/>
        <w:ind w:left="405" w:right="-20" w:hanging="1"/>
      </w:pPr>
      <w:r>
        <w:pict>
          <v:group style="position:absolute;margin-left:220.99pt;margin-top:16.3267pt;width:27.37pt;height:32.02pt;mso-position-horizontal-relative:page;mso-position-vertical-relative:paragraph;z-index:-457" coordorigin="4420,327" coordsize="547,640">
            <v:shape style="position:absolute;left:4420;top:327;width:547;height:640" coordorigin="4420,327" coordsize="547,640" path="m4420,647l4693,967,4693,839,4967,839,4967,455,4693,455,4693,327,4420,647xe" filled="t" fillcolor="#B1C1DB" stroked="f">
              <v:path arrowok="t"/>
              <v:fill/>
            </v:shape>
            <w10:wrap type="none"/>
          </v:group>
        </w:pict>
      </w:r>
      <w:r>
        <w:pict>
          <v:group style="position:absolute;margin-left:78.988pt;margin-top:-6.39326pt;width:129.092pt;height:77.46pt;mso-position-horizontal-relative:page;mso-position-vertical-relative:paragraph;z-index:-456" coordorigin="1580,-128" coordsize="2582,1549">
            <v:shape style="position:absolute;left:1580;top:-128;width:2582;height:1549" coordorigin="1580,-128" coordsize="2582,1549" path="m1580,27l1580,1266,1581,1288,1604,1350,1650,1396,1712,1420,1735,1421,4007,1421,4071,1407,4123,1368,4155,1311,4162,1266,4162,27,4148,-38,4109,-90,4052,-121,4007,-128,1735,-128,1670,-114,1618,-75,1586,-18,1580,27xe" filled="t" fillcolor="#4F81BC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wnload</w:t>
      </w:r>
      <w:r>
        <w:rPr>
          <w:rFonts w:cs="Calibri" w:hAnsi="Calibri" w:eastAsia="Calibri" w:ascii="Calibri"/>
          <w:color w:val="FFFFFF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ri,</w:t>
      </w:r>
      <w:r>
        <w:rPr>
          <w:rFonts w:cs="Calibri" w:hAnsi="Calibri" w:eastAsia="Calibri" w:ascii="Calibri"/>
          <w:color w:val="FFFFFF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atau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rjakan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color w:val="FFFFFF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erikan</w:t>
      </w:r>
      <w:r>
        <w:rPr>
          <w:rFonts w:cs="Calibri" w:hAnsi="Calibri" w:eastAsia="Calibri" w:ascii="Calibri"/>
          <w:color w:val="FFFFFF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leh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sen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lineRule="exact" w:line="240"/>
        <w:ind w:left="-20" w:right="624" w:firstLine="3"/>
        <w:sectPr>
          <w:type w:val="continuous"/>
          <w:pgSz w:w="9360" w:h="12200"/>
          <w:pgMar w:top="1060" w:bottom="280" w:left="1300" w:right="1140"/>
          <w:cols w:num="2" w:equalWidth="off">
            <w:col w:w="2715" w:space="1386"/>
            <w:col w:w="2819"/>
          </w:cols>
        </w:sectPr>
      </w:pPr>
      <w:r>
        <w:pict>
          <v:group style="position:absolute;margin-left:259.72pt;margin-top:-20.09pt;width:129.09pt;height:77.46pt;mso-position-horizontal-relative:page;mso-position-vertical-relative:paragraph;z-index:-458" coordorigin="5194,-402" coordsize="2582,1549">
            <v:shape style="position:absolute;left:5194;top:-402;width:2582;height:1549" coordorigin="5194,-402" coordsize="2582,1549" path="m5194,-247l5194,992,5196,1014,5219,1076,5265,1122,5326,1146,5349,1147,7621,1147,7686,1133,7738,1094,7770,1037,7776,992,7776,-247,7762,-311,7723,-363,7666,-395,7621,-402,5349,-402,5285,-388,5233,-349,5201,-292,5194,-247xe" filled="t" fillcolor="#4F81BC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ilih</w:t>
      </w:r>
      <w:r>
        <w:rPr>
          <w:rFonts w:cs="Calibri" w:hAnsi="Calibri" w:eastAsia="Calibri" w:ascii="Calibri"/>
          <w:color w:val="FFFFFF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color w:val="FFFFFF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atau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ataku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iah</w:t>
      </w:r>
      <w:r>
        <w:rPr>
          <w:rFonts w:cs="Calibri" w:hAnsi="Calibri" w:eastAsia="Calibri" w:ascii="Calibri"/>
          <w:color w:val="FFFFFF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seda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erla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FFFFFF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color w:val="FFFFFF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56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ALUR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LEA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  <w:sectPr>
          <w:type w:val="continuous"/>
          <w:pgSz w:w="9360" w:h="12200"/>
          <w:pgMar w:top="1060" w:bottom="280" w:left="1300" w:right="114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90" w:lineRule="auto" w:line="149"/>
        <w:ind w:left="3207" w:right="-46" w:hanging="2924"/>
      </w:pPr>
      <w:r>
        <w:pict>
          <v:group style="position:absolute;margin-left:158.6pt;margin-top:1.50188pt;width:19.74pt;height:23.08pt;mso-position-horizontal-relative:page;mso-position-vertical-relative:paragraph;z-index:-470" coordorigin="3172,30" coordsize="395,462">
            <v:shape style="position:absolute;left:3172;top:30;width:395;height:462" coordorigin="3172,30" coordsize="395,462" path="m3369,399l3369,492,3567,261,3369,30,3369,122,3172,122,3172,399,3369,399xe" filled="t" fillcolor="#B1C1DB" stroked="f">
              <v:path arrowok="t"/>
              <v:fill/>
            </v:shape>
            <w10:wrap type="none"/>
          </v:group>
        </w:pict>
      </w:r>
      <w:r>
        <w:pict>
          <v:group style="position:absolute;margin-left:187.65pt;margin-top:-14.8881pt;width:93.1pt;height:55.86pt;mso-position-horizontal-relative:page;mso-position-vertical-relative:paragraph;z-index:-469" coordorigin="3753,-298" coordsize="1862,1117">
            <v:shape style="position:absolute;left:3753;top:-298;width:1862;height:1117" coordorigin="3753,-298" coordsize="1862,1117" path="m3753,-186l3753,708,3755,728,3785,786,3842,817,3865,819,5503,819,5565,801,5606,752,5615,708,5615,-186,5597,-247,5547,-289,5503,-298,3865,-298,3803,-279,3762,-230,3753,-186xe" filled="t" fillcolor="#4F81BC" stroked="f">
              <v:path arrowok="t"/>
              <v:fill/>
            </v:shape>
            <w10:wrap type="none"/>
          </v:group>
        </w:pict>
      </w:r>
      <w:r>
        <w:pict>
          <v:group style="position:absolute;margin-left:288.94pt;margin-top:1.50188pt;width:19.74pt;height:23.08pt;mso-position-horizontal-relative:page;mso-position-vertical-relative:paragraph;z-index:-468" coordorigin="5779,30" coordsize="395,462">
            <v:shape style="position:absolute;left:5779;top:30;width:395;height:462" coordorigin="5779,30" coordsize="395,462" path="m5976,399l5976,492,6174,261,5976,30,5976,122,5779,122,5779,399,5976,399xe" filled="t" fillcolor="#B1C1DB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color w:val="FFFFFF"/>
          <w:spacing w:val="0"/>
          <w:w w:val="100"/>
          <w:position w:val="-11"/>
          <w:sz w:val="20"/>
          <w:szCs w:val="20"/>
        </w:rPr>
        <w:t>Do</w:t>
      </w:r>
      <w:r>
        <w:rPr>
          <w:rFonts w:cs="Calibri" w:hAnsi="Calibri" w:eastAsia="Calibri" w:ascii="Calibri"/>
          <w:color w:val="FFFFFF"/>
          <w:spacing w:val="-2"/>
          <w:w w:val="100"/>
          <w:position w:val="-11"/>
          <w:sz w:val="20"/>
          <w:szCs w:val="2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-11"/>
          <w:sz w:val="20"/>
          <w:szCs w:val="2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-11"/>
          <w:sz w:val="20"/>
          <w:szCs w:val="2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-11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-11"/>
          <w:sz w:val="20"/>
          <w:szCs w:val="20"/>
        </w:rPr>
        <w:t>Login</w:t>
      </w:r>
      <w:r>
        <w:rPr>
          <w:rFonts w:cs="Calibri" w:hAnsi="Calibri" w:eastAsia="Calibri" w:ascii="Calibri"/>
          <w:color w:val="FFFFFF"/>
          <w:spacing w:val="0"/>
          <w:w w:val="100"/>
          <w:position w:val="-11"/>
          <w:sz w:val="20"/>
          <w:szCs w:val="20"/>
        </w:rPr>
        <w:t>                            </w:t>
      </w:r>
      <w:r>
        <w:rPr>
          <w:rFonts w:cs="Calibri" w:hAnsi="Calibri" w:eastAsia="Calibri" w:ascii="Calibri"/>
          <w:color w:val="FFFFFF"/>
          <w:spacing w:val="14"/>
          <w:w w:val="100"/>
          <w:position w:val="-11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0"/>
          <w:sz w:val="20"/>
          <w:szCs w:val="20"/>
        </w:rPr>
        <w:t>Pilih</w:t>
      </w:r>
      <w:r>
        <w:rPr>
          <w:rFonts w:cs="Calibri" w:hAnsi="Calibri" w:eastAsia="Calibri" w:ascii="Calibri"/>
          <w:color w:val="FFFFFF"/>
          <w:spacing w:val="-2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0"/>
          <w:sz w:val="20"/>
          <w:szCs w:val="20"/>
        </w:rPr>
        <w:t>Kur</w:t>
      </w:r>
      <w:r>
        <w:rPr>
          <w:rFonts w:cs="Calibri" w:hAnsi="Calibri" w:eastAsia="Calibri" w:ascii="Calibri"/>
          <w:color w:val="FFFFFF"/>
          <w:spacing w:val="-1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position w:val="0"/>
          <w:sz w:val="20"/>
          <w:szCs w:val="2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0"/>
          <w:sz w:val="20"/>
          <w:szCs w:val="20"/>
        </w:rPr>
        <w:t>g</w:t>
      </w:r>
      <w:r>
        <w:rPr>
          <w:rFonts w:cs="Calibri" w:hAnsi="Calibri" w:eastAsia="Calibri" w:ascii="Calibri"/>
          <w:color w:val="FFFFFF"/>
          <w:spacing w:val="-4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0"/>
          <w:sz w:val="20"/>
          <w:szCs w:val="2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0"/>
          <w:sz w:val="20"/>
          <w:szCs w:val="2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0"/>
          <w:sz w:val="20"/>
          <w:szCs w:val="20"/>
        </w:rPr>
        <w:t>ik</w:t>
      </w:r>
      <w:r>
        <w:rPr>
          <w:rFonts w:cs="Calibri" w:hAnsi="Calibri" w:eastAsia="Calibri" w:ascii="Calibri"/>
          <w:color w:val="FFFFFF"/>
          <w:spacing w:val="1"/>
          <w:w w:val="100"/>
          <w:position w:val="0"/>
          <w:sz w:val="20"/>
          <w:szCs w:val="2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0"/>
          <w:sz w:val="20"/>
          <w:szCs w:val="20"/>
        </w:rPr>
        <w:t>ti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3" w:lineRule="exact" w:line="220"/>
        <w:ind w:left="41" w:right="234" w:hanging="41"/>
        <w:sectPr>
          <w:type w:val="continuous"/>
          <w:pgSz w:w="9360" w:h="12200"/>
          <w:pgMar w:top="1060" w:bottom="280" w:left="1300" w:right="1140"/>
          <w:cols w:num="2" w:equalWidth="off">
            <w:col w:w="4166" w:space="1170"/>
            <w:col w:w="1584"/>
          </w:cols>
        </w:sectPr>
      </w:pPr>
      <w:r>
        <w:br w:type="column"/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Pilih</w:t>
      </w:r>
      <w:r>
        <w:rPr>
          <w:rFonts w:cs="Calibri" w:hAnsi="Calibri" w:eastAsia="Calibri" w:ascii="Calibri"/>
          <w:color w:val="FFFFFF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Mat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liah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g</w:t>
      </w:r>
      <w:r>
        <w:rPr>
          <w:rFonts w:cs="Calibri" w:hAnsi="Calibri" w:eastAsia="Calibri" w:ascii="Calibri"/>
          <w:color w:val="FFFFFF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j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an</w:t>
      </w:r>
      <w:r>
        <w:rPr>
          <w:rFonts w:cs="Calibri" w:hAnsi="Calibri" w:eastAsia="Calibri" w:ascii="Calibri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9360" w:h="12200"/>
          <w:pgMar w:top="1060" w:bottom="280" w:left="1300" w:right="114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center"/>
        <w:spacing w:before="38" w:lineRule="auto" w:line="216"/>
        <w:ind w:left="2574" w:right="-18"/>
      </w:pPr>
      <w:r>
        <w:pict>
          <v:group style="position:absolute;margin-left:317.99pt;margin-top:458.74pt;width:93.1pt;height:55.86pt;mso-position-horizontal-relative:page;mso-position-vertical-relative:page;z-index:-465" coordorigin="6360,9175" coordsize="1862,1117">
            <v:shape style="position:absolute;left:6360;top:9175;width:1862;height:1117" coordorigin="6360,9175" coordsize="1862,1117" path="m6360,9287l6360,10180,6362,10201,6392,10259,6449,10290,6472,10292,8110,10292,8171,10274,8213,10224,8222,10180,8222,9287,8203,9225,8154,9184,8110,9175,6472,9175,6410,9193,6369,9243,6360,9287xe" filled="t" fillcolor="#4F81BC" stroked="f">
              <v:path arrowok="t"/>
              <v:fill/>
            </v:shape>
            <w10:wrap type="none"/>
          </v:group>
        </w:pict>
      </w:r>
      <w:r>
        <w:pict>
          <v:group style="position:absolute;margin-left:317.99pt;margin-top:365.64pt;width:93.1pt;height:55.86pt;mso-position-horizontal-relative:page;mso-position-vertical-relative:page;z-index:-467" coordorigin="6360,7313" coordsize="1862,1117">
            <v:shape style="position:absolute;left:6360;top:7313;width:1862;height:1117" coordorigin="6360,7313" coordsize="1862,1117" path="m6360,7425l6360,8318,6362,8339,6392,8397,6449,8428,6472,8430,8110,8430,8171,8412,8213,8362,8222,8318,8222,7425,8203,7363,8154,7322,8110,7313,6472,7313,6410,7331,6369,7381,6360,7425xe" filled="t" fillcolor="#4F81BC" stroked="f">
              <v:path arrowok="t"/>
              <v:fill/>
            </v:shape>
            <w10:wrap type="none"/>
          </v:group>
        </w:pict>
      </w:r>
      <w:r>
        <w:pict>
          <v:group style="position:absolute;margin-left:57.311pt;margin-top:365.64pt;width:93.099pt;height:55.86pt;mso-position-horizontal-relative:page;mso-position-vertical-relative:page;z-index:-471" coordorigin="1146,7313" coordsize="1862,1117">
            <v:shape style="position:absolute;left:1146;top:7313;width:1862;height:1117" coordorigin="1146,7313" coordsize="1862,1117" path="m1146,7425l1146,8318,1148,8339,1178,8397,1235,8428,1258,8430,2896,8430,2958,8412,2999,8362,3008,8318,3008,7425,2990,7363,2940,7322,2896,7313,1258,7313,1197,7331,1155,7381,1146,7425xe" filled="t" fillcolor="#4F81BC" stroked="f">
              <v:path arrowok="t"/>
              <v:fill/>
            </v:shape>
            <w10:wrap type="none"/>
          </v:group>
        </w:pict>
      </w:r>
      <w:r>
        <w:pict>
          <v:group style="position:absolute;margin-left:290.06pt;margin-top:12.5189pt;width:19.74pt;height:23.08pt;mso-position-horizontal-relative:page;mso-position-vertical-relative:paragraph;z-index:-464" coordorigin="5801,250" coordsize="395,462">
            <v:shape style="position:absolute;left:5801;top:250;width:395;height:462" coordorigin="5801,250" coordsize="395,462" path="m5801,481l5999,712,5999,620,6196,620,6196,343,5999,343,5999,250,5801,481xe" filled="t" fillcolor="#B1C1DB" stroked="f">
              <v:path arrowok="t"/>
              <v:fill/>
            </v:shape>
            <w10:wrap type="none"/>
          </v:group>
        </w:pict>
      </w:r>
      <w:r>
        <w:pict>
          <v:group style="position:absolute;margin-left:187.65pt;margin-top:-3.87114pt;width:93.1pt;height:55.86pt;mso-position-horizontal-relative:page;mso-position-vertical-relative:paragraph;z-index:-463" coordorigin="3753,-77" coordsize="1862,1117">
            <v:shape style="position:absolute;left:3753;top:-77;width:1862;height:1117" coordorigin="3753,-77" coordsize="1862,1117" path="m3753,34l3753,928,3755,949,3785,1006,3842,1037,3865,1040,5503,1040,5565,1021,5606,972,5615,928,5615,34,5597,-27,5547,-68,5503,-77,3865,-77,3803,-59,3762,-10,3753,34xe" filled="t" fillcolor="#4F81BC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color w:val="FFFFFF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am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color w:val="FFFFFF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s</w:t>
      </w:r>
      <w:r>
        <w:rPr>
          <w:rFonts w:cs="Calibri" w:hAnsi="Calibri" w:eastAsia="Calibri" w:ascii="Calibri"/>
          <w:color w:val="FFFFFF"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color w:val="FFFFFF"/>
          <w:spacing w:val="1"/>
          <w:w w:val="99"/>
          <w:sz w:val="20"/>
          <w:szCs w:val="20"/>
        </w:rPr>
        <w:t>b</w:t>
      </w:r>
      <w:r>
        <w:rPr>
          <w:rFonts w:cs="Calibri" w:hAnsi="Calibri" w:eastAsia="Calibri" w:ascii="Calibri"/>
          <w:color w:val="FFFFFF"/>
          <w:spacing w:val="1"/>
          <w:w w:val="99"/>
          <w:sz w:val="20"/>
          <w:szCs w:val="20"/>
        </w:rPr>
        <w:t>u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ah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20"/>
          <w:szCs w:val="2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or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color w:val="FFFFFF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color w:val="FFFFFF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1"/>
          <w:w w:val="99"/>
          <w:sz w:val="20"/>
          <w:szCs w:val="20"/>
        </w:rPr>
        <w:t>u</w:t>
      </w:r>
      <w:r>
        <w:rPr>
          <w:rFonts w:cs="Calibri" w:hAnsi="Calibri" w:eastAsia="Calibri" w:ascii="Calibri"/>
          <w:color w:val="FFFFFF"/>
          <w:spacing w:val="1"/>
          <w:w w:val="99"/>
          <w:sz w:val="20"/>
          <w:szCs w:val="20"/>
        </w:rPr>
        <w:t>p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lo</w:t>
      </w:r>
      <w:r>
        <w:rPr>
          <w:rFonts w:cs="Calibri" w:hAnsi="Calibri" w:eastAsia="Calibri" w:ascii="Calibri"/>
          <w:color w:val="FFFFFF"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d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ri</w:t>
      </w:r>
      <w:r>
        <w:rPr>
          <w:rFonts w:cs="Calibri" w:hAnsi="Calibri" w:eastAsia="Calibri" w:ascii="Calibri"/>
          <w:color w:val="FFFFFF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1"/>
          <w:w w:val="99"/>
          <w:sz w:val="20"/>
          <w:szCs w:val="20"/>
        </w:rPr>
        <w:t>j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ar,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/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ji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color w:val="FFFFFF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color w:val="FFFFFF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color w:val="FFFFFF"/>
          <w:spacing w:val="0"/>
          <w:w w:val="99"/>
          <w:sz w:val="20"/>
          <w:szCs w:val="20"/>
        </w:rPr>
        <w:t>gket</w:t>
      </w:r>
      <w:r>
        <w:rPr>
          <w:rFonts w:cs="Calibri" w:hAnsi="Calibri" w:eastAsia="Calibri" w:ascii="Calibri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ectPr>
          <w:type w:val="continuous"/>
          <w:pgSz w:w="9360" w:h="12200"/>
          <w:pgMar w:top="1060" w:bottom="280" w:left="1300" w:right="1140"/>
          <w:cols w:num="2" w:equalWidth="off">
            <w:col w:w="4174" w:space="994"/>
            <w:col w:w="1752"/>
          </w:cols>
        </w:sectPr>
      </w:pPr>
      <w:r>
        <w:pict>
          <v:group style="position:absolute;margin-left:352.99pt;margin-top:-50.3685pt;width:23.09pt;height:19.74pt;mso-position-horizontal-relative:page;mso-position-vertical-relative:paragraph;z-index:-466" coordorigin="7060,-1007" coordsize="462,395">
            <v:shape style="position:absolute;left:7060;top:-1007;width:462;height:395" coordorigin="7060,-1007" coordsize="462,395" path="m7291,-613l7522,-810,7429,-810,7429,-1007,7152,-1007,7152,-810,7060,-810,7291,-613xe" filled="t" fillcolor="#B1C1DB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Akti</w:t>
      </w:r>
      <w:r>
        <w:rPr>
          <w:rFonts w:cs="Calibri" w:hAnsi="Calibri" w:eastAsia="Calibri" w:ascii="Calibri"/>
          <w:color w:val="FFFFFF"/>
          <w:spacing w:val="-1"/>
          <w:w w:val="100"/>
          <w:sz w:val="20"/>
          <w:szCs w:val="2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kan</w:t>
      </w:r>
      <w:r>
        <w:rPr>
          <w:rFonts w:cs="Calibri" w:hAnsi="Calibri" w:eastAsia="Calibri" w:ascii="Calibri"/>
          <w:color w:val="FFFFFF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color w:val="FFFFFF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20"/>
          <w:szCs w:val="20"/>
        </w:rPr>
        <w:t>ah</w:t>
      </w:r>
      <w:r>
        <w:rPr>
          <w:rFonts w:cs="Calibri" w:hAnsi="Calibri" w:eastAsia="Calibri" w:ascii="Calibri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59"/>
        <w:ind w:left="1445" w:right="1444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LOGIN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SWA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0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width:354.4pt;height:188.25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326" w:right="132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Elearning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2" w:firstLine="780"/>
        <w:sectPr>
          <w:pgSz w:w="9360" w:h="1220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rface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3"/>
        <w:ind w:left="8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Mah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6187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sswo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width:354.4pt;height:188.25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ogin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54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okok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ontoh: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158600001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33" w:right="6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158600001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exact" w:line="260"/>
        <w:ind w:left="113" w:right="71"/>
        <w:sectPr>
          <w:pgSz w:w="9360" w:h="12200"/>
          <w:pgMar w:top="1040" w:bottom="280" w:left="102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59"/>
        <w:ind w:left="1085" w:right="1091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SWO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ST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Elearning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pass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Elearning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uskan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pass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i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ini: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width:354.4pt;height:188.35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232" w:right="123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3"/>
        <w:sectPr>
          <w:pgSz w:w="9360" w:h="1220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pass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pass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pass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gkutan.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59"/>
        <w:ind w:left="1501" w:right="1498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BEL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but: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/>
        <w:ind w:left="2293"/>
      </w:pPr>
      <w:r>
        <w:pict>
          <v:shape type="#_x0000_t75" style="width:136.49pt;height:180.95pt">
            <v:imagedata o:title="" r:id="rId1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854" w:right="18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vigasi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0"/>
        <w:sectPr>
          <w:pgSz w:w="9360" w:h="1220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menilai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3"/>
        <w:ind w:left="113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width:354.4pt;height:187.25pt">
            <v:imagedata o:title="" r:id="rId1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53" w:right="5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Kuliah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width:354.4pt;height:186.15pt">
            <v:imagedata o:title="" r:id="rId1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797" w:right="1800"/>
        <w:sectPr>
          <w:pgSz w:w="9360" w:h="12200"/>
          <w:pgMar w:top="1040" w:bottom="280" w:left="102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3"/>
        <w:ind w:left="113" w:right="75"/>
        <w:sectPr>
          <w:pgSz w:w="9360" w:h="12200"/>
          <w:pgMar w:top="1040" w:bottom="280" w:left="1020" w:right="10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diskusi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nload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osen.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59"/>
        <w:ind w:left="1858" w:right="1857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LOGIN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OSEN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0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width:354.4pt;height:188.25pt">
            <v:imagedata o:title="" r:id="rId1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326" w:right="132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Elearning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5" w:firstLine="780"/>
        <w:sectPr>
          <w:pgSz w:w="9360" w:h="1220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dihad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terfa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3"/>
        <w:ind w:left="8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6187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sswo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width:354.4pt;height:188.25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5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ogin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54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omor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ntoh: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050264111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33" w:right="72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t: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NIK</w:t>
      </w:r>
      <w:r>
        <w:rPr>
          <w:rFonts w:cs="Times New Roman" w:hAnsi="Times New Roman" w:eastAsia="Times New Roman" w:ascii="Times New Roman"/>
          <w:b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ontoh: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050264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exact" w:line="260"/>
        <w:ind w:left="113" w:right="72"/>
        <w:sectPr>
          <w:pgSz w:w="9360" w:h="12200"/>
          <w:pgMar w:top="1040" w:bottom="280" w:left="102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8"/>
        <w:ind w:left="352" w:right="35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TATA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in,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i”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41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vigasi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203"/>
      </w:pPr>
      <w:r>
        <w:pict>
          <v:shape type="#_x0000_t75" style="width:145.25pt;height:192.56pt">
            <v:imagedata o:title="" r:id="rId1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797" w:right="1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3"/>
        <w:sectPr>
          <w:pgSz w:w="9360" w:h="12200"/>
          <w:pgMar w:top="1040" w:bottom="280" w:left="1020" w:right="10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rtuju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menilai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3"/>
        <w:ind w:left="113" w:right="76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dosen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kutan:</w:t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72"/>
      </w:pPr>
      <w:r>
        <w:pict>
          <v:shape type="#_x0000_t75" style="width:318.6pt;height:168.74pt">
            <v:imagedata o:title="" r:id="rId2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83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but.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58"/>
        <w:sectPr>
          <w:pgMar w:footer="1047" w:header="0" w:top="1040" w:bottom="280" w:left="1020" w:right="1020"/>
          <w:footerReference w:type="default" r:id="rId19"/>
          <w:pgSz w:w="9360" w:h="12200"/>
        </w:sectPr>
      </w:pPr>
      <w:r>
        <w:pict>
          <v:shape type="#_x0000_t75" style="width:329.91pt;height:173.8pt">
            <v:imagedata o:title="" r:id="rId2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3"/>
        <w:ind w:left="113" w:right="7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upload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tugas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upload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8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hidupkan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tas:</w:t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width:354.4pt;height:116.25pt">
            <v:imagedata o:title="" r:id="rId2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9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Tombol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Hidupk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h”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3" w:right="95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rikut: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  <w:sectPr>
          <w:pgMar w:footer="1047" w:header="0" w:top="1040" w:bottom="280" w:left="1020" w:right="1020"/>
          <w:footerReference w:type="default" r:id="rId22"/>
          <w:pgSz w:w="9360" w:h="12200"/>
        </w:sectPr>
      </w:pPr>
      <w:r>
        <w:pict>
          <v:shape type="#_x0000_t75" style="width:354.4pt;height:188.8pt">
            <v:imagedata o:title="" r:id="rId2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5" w:lineRule="auto" w:line="276"/>
        <w:ind w:left="113" w:right="26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ay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rikut: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width:354.4pt;height:185.1pt">
            <v:imagedata o:title="" r:id="rId2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9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dibuat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3"/>
        <w:sectPr>
          <w:pgMar w:footer="0" w:header="0" w:top="1040" w:bottom="280" w:left="1020" w:right="1020"/>
          <w:footerReference w:type="default" r:id="rId25"/>
          <w:pgSz w:w="9360" w:h="122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h: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23"/>
      </w:pPr>
      <w:r>
        <w:pict>
          <v:shape type="#_x0000_t75" style="width:343.55pt;height:182.24pt">
            <v:imagedata o:title="" r:id="rId2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6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diskusi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skusi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dibuat.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aya”</w:t>
      </w:r>
      <w:r>
        <w:rPr>
          <w:rFonts w:cs="Times New Roman" w:hAnsi="Times New Roman" w:eastAsia="Times New Roman" w:ascii="Times New Roman"/>
          <w:b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roll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rlihat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/>
        <w:ind w:left="373"/>
        <w:sectPr>
          <w:pgMar w:footer="1098" w:header="0" w:top="1020" w:bottom="280" w:left="1020" w:right="1020"/>
          <w:footerReference w:type="default" r:id="rId27"/>
          <w:pgSz w:w="9360" w:h="12200"/>
        </w:sectPr>
      </w:pPr>
      <w:r>
        <w:pict>
          <v:shape type="#_x0000_t75" style="width:328.46pt;height:171.55pt">
            <v:imagedata o:title="" r:id="rId2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3"/>
        <w:ind w:left="113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pdf,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ontoh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upload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rikut: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120"/>
      </w:pPr>
      <w:r>
        <w:pict>
          <v:shape type="#_x0000_t75" style="position:absolute;margin-left:56.7pt;margin-top:125.69pt;width:354.4pt;height:187.2pt;mso-position-horizontal-relative:page;mso-position-vertical-relative:page;z-index:-455">
            <v:imagedata o:title="" r:id="rId31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tampi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dosen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uploa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upload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3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sectPr>
      <w:pgMar w:footer="0" w:header="0" w:top="1040" w:bottom="280" w:left="1020" w:right="1020"/>
      <w:footerReference w:type="default" r:id="rId30"/>
      <w:pgSz w:w="9360" w:h="122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9.46pt;margin-top:537.744pt;width:268.61pt;height:14pt;mso-position-horizontal-relative:page;mso-position-vertical-relative:page;z-index:-47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mbar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12.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lan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ng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Mu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dan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Akhir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4"/>
                    <w:szCs w:val="24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ul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h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9.58pt;margin-top:528.504pt;width:268.526pt;height:14pt;mso-position-horizontal-relative:page;mso-position-vertical-relative:page;z-index:-47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mbar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14.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lan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tel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Mode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Ub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di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Hid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pk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42.93pt;margin-top:534.984pt;width:181.684pt;height:14pt;mso-position-horizontal-relative:page;mso-position-vertical-relative:page;z-index:-47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mbar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17.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mp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lan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umber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hyperlink" Target="mailto:satria@uma.ac.id" TargetMode="External"/><Relationship Id="rId6" Type="http://schemas.openxmlformats.org/officeDocument/2006/relationships/hyperlink" Target="http://www.elearning.uma.ac.id" TargetMode="External"/><Relationship Id="rId7" Type="http://schemas.openxmlformats.org/officeDocument/2006/relationships/hyperlink" Target="http://103.253.114.19/" TargetMode="External"/><Relationship Id="rId8" Type="http://schemas.openxmlformats.org/officeDocument/2006/relationships/image" Target="media\image2.jpg"/><Relationship Id="rId9" Type="http://schemas.openxmlformats.org/officeDocument/2006/relationships/image" Target="media\image3.png"/><Relationship Id="rId10" Type="http://schemas.openxmlformats.org/officeDocument/2006/relationships/image" Target="media\image4.jpg"/><Relationship Id="rId11" Type="http://schemas.openxmlformats.org/officeDocument/2006/relationships/image" Target="media\image5.jpg"/><Relationship Id="rId12" Type="http://schemas.openxmlformats.org/officeDocument/2006/relationships/image" Target="media\image6.jpg"/><Relationship Id="rId13" Type="http://schemas.openxmlformats.org/officeDocument/2006/relationships/image" Target="media\image7.jpg"/><Relationship Id="rId14" Type="http://schemas.openxmlformats.org/officeDocument/2006/relationships/image" Target="media\image8.jpg"/><Relationship Id="rId15" Type="http://schemas.openxmlformats.org/officeDocument/2006/relationships/image" Target="media\image9.jpg"/><Relationship Id="rId16" Type="http://schemas.openxmlformats.org/officeDocument/2006/relationships/image" Target="media\image10.jpg"/><Relationship Id="rId17" Type="http://schemas.openxmlformats.org/officeDocument/2006/relationships/image" Target="media\image11.jpg"/><Relationship Id="rId18" Type="http://schemas.openxmlformats.org/officeDocument/2006/relationships/image" Target="media\image12.jpg"/><Relationship Id="rId19" Type="http://schemas.openxmlformats.org/officeDocument/2006/relationships/footer" Target="footer1.xml"/><Relationship Id="rId20" Type="http://schemas.openxmlformats.org/officeDocument/2006/relationships/image" Target="media\image13.jpg"/><Relationship Id="rId21" Type="http://schemas.openxmlformats.org/officeDocument/2006/relationships/image" Target="media\image14.jpg"/><Relationship Id="rId22" Type="http://schemas.openxmlformats.org/officeDocument/2006/relationships/footer" Target="footer2.xml"/><Relationship Id="rId23" Type="http://schemas.openxmlformats.org/officeDocument/2006/relationships/image" Target="media\image15.jpg"/><Relationship Id="rId24" Type="http://schemas.openxmlformats.org/officeDocument/2006/relationships/image" Target="media\image16.jpg"/><Relationship Id="rId25" Type="http://schemas.openxmlformats.org/officeDocument/2006/relationships/footer" Target="footer3.xml"/><Relationship Id="rId26" Type="http://schemas.openxmlformats.org/officeDocument/2006/relationships/image" Target="media\image17.jpg"/><Relationship Id="rId27" Type="http://schemas.openxmlformats.org/officeDocument/2006/relationships/footer" Target="footer4.xml"/><Relationship Id="rId28" Type="http://schemas.openxmlformats.org/officeDocument/2006/relationships/image" Target="media\image18.jpg"/><Relationship Id="rId29" Type="http://schemas.openxmlformats.org/officeDocument/2006/relationships/image" Target="media\image19.jpg"/><Relationship Id="rId30" Type="http://schemas.openxmlformats.org/officeDocument/2006/relationships/footer" Target="footer5.xml"/><Relationship Id="rId31" Type="http://schemas.openxmlformats.org/officeDocument/2006/relationships/image" Target="media\image20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