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2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rmohon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70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sipol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301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………………………………………………………………………………………………………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………………………………………………………………………………………………………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………………………………………………………………………………………………………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………………………………………………………………………………………………………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………………………………………………………………………………………………………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Kuliah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Skripsi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rmohon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jukan,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sih.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7301" w:right="92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mohon,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</w:t>
      </w:r>
    </w:p>
    <w:sectPr>
      <w:type w:val="continuous"/>
      <w:pgSz w:w="12260" w:h="20180"/>
      <w:pgMar w:top="1360" w:bottom="280" w:left="134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